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00B8FF"/>
  <w:body>
    <w:p w14:paraId="2E7401E5" w14:textId="77777777" w:rsidR="00585A97" w:rsidRDefault="00585A97">
      <w:pPr>
        <w:pStyle w:val="Heading2"/>
        <w:jc w:val="center"/>
        <w:rPr>
          <w:sz w:val="28"/>
        </w:rPr>
      </w:pPr>
      <w:r>
        <w:rPr>
          <w:sz w:val="28"/>
        </w:rPr>
        <w:t>Ongewenst gedrag en pesten</w:t>
      </w:r>
    </w:p>
    <w:p w14:paraId="33796A23" w14:textId="77777777" w:rsidR="00585A97" w:rsidRDefault="00585A97">
      <w:pPr>
        <w:rPr>
          <w:rFonts w:ascii="Arial" w:hAnsi="Arial" w:cs="Arial"/>
          <w:sz w:val="20"/>
        </w:rPr>
      </w:pPr>
    </w:p>
    <w:p w14:paraId="53E9802E" w14:textId="77777777" w:rsidR="00585A97" w:rsidRDefault="00585A97">
      <w:pPr>
        <w:pStyle w:val="WW-Plattetekst2"/>
        <w:rPr>
          <w:bCs/>
          <w:sz w:val="18"/>
          <w:szCs w:val="18"/>
        </w:rPr>
      </w:pPr>
      <w:r>
        <w:rPr>
          <w:b/>
          <w:bCs/>
          <w:sz w:val="18"/>
          <w:szCs w:val="18"/>
        </w:rPr>
        <w:t>Normen en waarden</w:t>
      </w:r>
      <w:r>
        <w:rPr>
          <w:sz w:val="18"/>
          <w:szCs w:val="18"/>
        </w:rPr>
        <w:t xml:space="preserve">, iedereen praat er over. Ook bij een sportvereniging zijn de normen en waarden zeer belangrijk. Er wordt van ons allemaal verwacht dat we ons aan die regels houden en </w:t>
      </w:r>
      <w:r>
        <w:rPr>
          <w:bCs/>
          <w:sz w:val="18"/>
          <w:szCs w:val="18"/>
        </w:rPr>
        <w:t>dat we elkaar er ook op aan moeten spreken.</w:t>
      </w:r>
    </w:p>
    <w:p w14:paraId="3FE738C8" w14:textId="77777777" w:rsidR="00585A97" w:rsidRDefault="00585A97">
      <w:pPr>
        <w:rPr>
          <w:rFonts w:ascii="Arial" w:hAnsi="Arial" w:cs="Arial"/>
          <w:sz w:val="18"/>
          <w:szCs w:val="18"/>
        </w:rPr>
      </w:pPr>
    </w:p>
    <w:p w14:paraId="247A22DB" w14:textId="3ABF535D" w:rsidR="00585A97" w:rsidRDefault="00585A97">
      <w:pPr>
        <w:rPr>
          <w:rFonts w:ascii="Arial" w:hAnsi="Arial" w:cs="Arial"/>
          <w:sz w:val="18"/>
          <w:szCs w:val="18"/>
        </w:rPr>
      </w:pPr>
      <w:r>
        <w:rPr>
          <w:rFonts w:ascii="Arial" w:hAnsi="Arial" w:cs="Arial"/>
          <w:sz w:val="18"/>
          <w:szCs w:val="18"/>
        </w:rPr>
        <w:t xml:space="preserve">Enkele punten die tegenwoordig te vaak in het nieuws komen </w:t>
      </w:r>
      <w:r>
        <w:rPr>
          <w:rFonts w:ascii="Arial" w:hAnsi="Arial" w:cs="Arial"/>
          <w:b/>
          <w:sz w:val="18"/>
          <w:szCs w:val="18"/>
        </w:rPr>
        <w:t>zijn</w:t>
      </w:r>
      <w:r>
        <w:rPr>
          <w:rFonts w:ascii="Arial" w:hAnsi="Arial" w:cs="Arial"/>
          <w:sz w:val="18"/>
          <w:szCs w:val="18"/>
        </w:rPr>
        <w:t xml:space="preserve"> </w:t>
      </w:r>
      <w:r>
        <w:rPr>
          <w:rFonts w:ascii="Arial" w:hAnsi="Arial" w:cs="Arial"/>
          <w:b/>
          <w:sz w:val="18"/>
          <w:szCs w:val="18"/>
        </w:rPr>
        <w:t>ongewenst gedrag en pesten</w:t>
      </w:r>
      <w:r>
        <w:rPr>
          <w:rFonts w:ascii="Arial" w:hAnsi="Arial" w:cs="Arial"/>
          <w:sz w:val="18"/>
          <w:szCs w:val="18"/>
        </w:rPr>
        <w:t>. Dit soort gedrag zullen wij als vereniging absoluut niet toestaan en willen we natuurlijk graag voorkomen.</w:t>
      </w:r>
    </w:p>
    <w:p w14:paraId="7C97E8FF" w14:textId="77777777" w:rsidR="00585A97" w:rsidRDefault="00585A97">
      <w:pPr>
        <w:rPr>
          <w:rFonts w:ascii="Arial" w:hAnsi="Arial" w:cs="Arial"/>
          <w:sz w:val="18"/>
          <w:szCs w:val="18"/>
        </w:rPr>
      </w:pPr>
    </w:p>
    <w:p w14:paraId="6AD27CBD" w14:textId="77777777" w:rsidR="00585A97" w:rsidRDefault="00585A97">
      <w:pPr>
        <w:rPr>
          <w:rFonts w:ascii="Arial" w:hAnsi="Arial" w:cs="Arial"/>
          <w:sz w:val="18"/>
          <w:szCs w:val="18"/>
        </w:rPr>
      </w:pPr>
      <w:r>
        <w:rPr>
          <w:rFonts w:ascii="Arial" w:hAnsi="Arial" w:cs="Arial"/>
          <w:sz w:val="18"/>
          <w:szCs w:val="18"/>
        </w:rPr>
        <w:t xml:space="preserve">Door het stellen van een aantal </w:t>
      </w:r>
      <w:r>
        <w:rPr>
          <w:rFonts w:ascii="Arial" w:hAnsi="Arial" w:cs="Arial"/>
          <w:b/>
          <w:bCs/>
          <w:sz w:val="18"/>
          <w:szCs w:val="18"/>
        </w:rPr>
        <w:t>gedragsregels</w:t>
      </w:r>
      <w:r>
        <w:rPr>
          <w:rFonts w:ascii="Arial" w:hAnsi="Arial" w:cs="Arial"/>
          <w:sz w:val="18"/>
          <w:szCs w:val="18"/>
        </w:rPr>
        <w:t xml:space="preserve"> willen we de sfeer binnen het team </w:t>
      </w:r>
      <w:r>
        <w:rPr>
          <w:rFonts w:ascii="Arial" w:hAnsi="Arial" w:cs="Arial"/>
          <w:bCs/>
          <w:sz w:val="18"/>
          <w:szCs w:val="18"/>
        </w:rPr>
        <w:t>en onze vereniging</w:t>
      </w:r>
      <w:r>
        <w:rPr>
          <w:rFonts w:ascii="Arial" w:hAnsi="Arial" w:cs="Arial"/>
          <w:b/>
          <w:sz w:val="18"/>
          <w:szCs w:val="18"/>
        </w:rPr>
        <w:t xml:space="preserve"> </w:t>
      </w:r>
      <w:r>
        <w:rPr>
          <w:rFonts w:ascii="Arial" w:hAnsi="Arial" w:cs="Arial"/>
          <w:sz w:val="18"/>
          <w:szCs w:val="18"/>
        </w:rPr>
        <w:t>goed houden. Een gezellige sfeer, waar je het goed met elkaar kunt vinden zorgt ook voor een betere prestatie in de competitie!!</w:t>
      </w:r>
    </w:p>
    <w:p w14:paraId="2808537A" w14:textId="77777777" w:rsidR="00585A97" w:rsidRDefault="00585A97">
      <w:pPr>
        <w:rPr>
          <w:rFonts w:ascii="Arial" w:hAnsi="Arial" w:cs="Arial"/>
          <w:sz w:val="18"/>
          <w:szCs w:val="18"/>
        </w:rPr>
      </w:pPr>
    </w:p>
    <w:p w14:paraId="627729B0" w14:textId="77777777" w:rsidR="00585A97" w:rsidRDefault="00585A97">
      <w:pPr>
        <w:rPr>
          <w:rFonts w:ascii="Arial" w:hAnsi="Arial" w:cs="Arial"/>
          <w:b/>
          <w:bCs/>
          <w:sz w:val="18"/>
          <w:szCs w:val="18"/>
        </w:rPr>
      </w:pPr>
      <w:r>
        <w:rPr>
          <w:rFonts w:ascii="Arial" w:hAnsi="Arial" w:cs="Arial"/>
          <w:b/>
          <w:bCs/>
          <w:sz w:val="18"/>
          <w:szCs w:val="18"/>
        </w:rPr>
        <w:t xml:space="preserve">Wat is ongewenst </w:t>
      </w:r>
      <w:proofErr w:type="gramStart"/>
      <w:r>
        <w:rPr>
          <w:rFonts w:ascii="Arial" w:hAnsi="Arial" w:cs="Arial"/>
          <w:b/>
          <w:bCs/>
          <w:sz w:val="18"/>
          <w:szCs w:val="18"/>
        </w:rPr>
        <w:t>gedrag ?</w:t>
      </w:r>
      <w:proofErr w:type="gramEnd"/>
    </w:p>
    <w:p w14:paraId="108731E3" w14:textId="77777777" w:rsidR="00585A97" w:rsidRDefault="00585A97">
      <w:pPr>
        <w:rPr>
          <w:rFonts w:ascii="Arial" w:hAnsi="Arial" w:cs="Arial"/>
          <w:sz w:val="18"/>
          <w:szCs w:val="18"/>
        </w:rPr>
      </w:pPr>
    </w:p>
    <w:p w14:paraId="2D9188FD" w14:textId="77777777" w:rsidR="00585A97" w:rsidRDefault="00585A97">
      <w:pPr>
        <w:rPr>
          <w:rFonts w:ascii="Arial" w:hAnsi="Arial" w:cs="Arial"/>
          <w:sz w:val="18"/>
          <w:szCs w:val="18"/>
        </w:rPr>
      </w:pPr>
      <w:r>
        <w:rPr>
          <w:rFonts w:ascii="Arial" w:hAnsi="Arial" w:cs="Arial"/>
          <w:sz w:val="18"/>
          <w:szCs w:val="18"/>
          <w:u w:val="single"/>
        </w:rPr>
        <w:t xml:space="preserve">Ongewenst gedrag wordt als volgt </w:t>
      </w:r>
      <w:proofErr w:type="gramStart"/>
      <w:r>
        <w:rPr>
          <w:rFonts w:ascii="Arial" w:hAnsi="Arial" w:cs="Arial"/>
          <w:sz w:val="18"/>
          <w:szCs w:val="18"/>
          <w:u w:val="single"/>
        </w:rPr>
        <w:t xml:space="preserve">omschreven </w:t>
      </w:r>
      <w:r>
        <w:rPr>
          <w:rFonts w:ascii="Arial" w:hAnsi="Arial" w:cs="Arial"/>
          <w:sz w:val="18"/>
          <w:szCs w:val="18"/>
        </w:rPr>
        <w:t>:</w:t>
      </w:r>
      <w:proofErr w:type="gramEnd"/>
    </w:p>
    <w:p w14:paraId="43411C3D" w14:textId="1E873C6A" w:rsidR="00585A97" w:rsidRDefault="00585A97">
      <w:pPr>
        <w:rPr>
          <w:rFonts w:ascii="Arial" w:hAnsi="Arial" w:cs="Arial"/>
          <w:i/>
          <w:iCs/>
          <w:sz w:val="18"/>
          <w:szCs w:val="18"/>
        </w:rPr>
      </w:pPr>
      <w:r>
        <w:rPr>
          <w:rFonts w:ascii="Arial" w:hAnsi="Arial" w:cs="Arial"/>
          <w:i/>
          <w:iCs/>
          <w:sz w:val="18"/>
          <w:szCs w:val="18"/>
        </w:rPr>
        <w:t>Vijandig, vernederend of (seksueel) intimiderend gedrag, dat steeds gericht is op dezelfde persoon. Het gebeurt vaak en gedurende lange tijd. De persoon die het doelwit is kan zich er niet effectief tegen verweren.</w:t>
      </w:r>
    </w:p>
    <w:p w14:paraId="33E53131" w14:textId="77777777" w:rsidR="00585A97" w:rsidRDefault="00585A97">
      <w:pPr>
        <w:rPr>
          <w:rFonts w:ascii="Arial" w:hAnsi="Arial" w:cs="Arial"/>
          <w:sz w:val="18"/>
          <w:szCs w:val="18"/>
        </w:rPr>
      </w:pPr>
    </w:p>
    <w:p w14:paraId="7A9D0741" w14:textId="452B05B8" w:rsidR="00585A97" w:rsidRDefault="00585A97">
      <w:pPr>
        <w:rPr>
          <w:rFonts w:ascii="Arial" w:hAnsi="Arial" w:cs="Arial"/>
          <w:b/>
          <w:bCs/>
          <w:sz w:val="18"/>
          <w:szCs w:val="18"/>
        </w:rPr>
      </w:pPr>
      <w:r>
        <w:rPr>
          <w:rFonts w:ascii="Arial" w:hAnsi="Arial" w:cs="Arial"/>
          <w:b/>
          <w:bCs/>
          <w:sz w:val="18"/>
          <w:szCs w:val="18"/>
        </w:rPr>
        <w:t>Welke vormen van ongewenst gedrag zijn er?</w:t>
      </w:r>
    </w:p>
    <w:p w14:paraId="752C3C60" w14:textId="77777777" w:rsidR="00585A97" w:rsidRDefault="00585A97">
      <w:pPr>
        <w:numPr>
          <w:ilvl w:val="0"/>
          <w:numId w:val="5"/>
        </w:numPr>
        <w:ind w:left="1080" w:hanging="720"/>
        <w:rPr>
          <w:rFonts w:ascii="Arial" w:hAnsi="Arial" w:cs="Arial"/>
          <w:sz w:val="18"/>
          <w:szCs w:val="18"/>
        </w:rPr>
      </w:pPr>
      <w:r>
        <w:rPr>
          <w:rFonts w:ascii="Arial" w:hAnsi="Arial" w:cs="Arial"/>
          <w:sz w:val="18"/>
          <w:szCs w:val="18"/>
        </w:rPr>
        <w:t>Bespotten.</w:t>
      </w:r>
    </w:p>
    <w:p w14:paraId="3D152124" w14:textId="77777777" w:rsidR="00585A97" w:rsidRDefault="00585A97">
      <w:pPr>
        <w:numPr>
          <w:ilvl w:val="0"/>
          <w:numId w:val="5"/>
        </w:numPr>
        <w:ind w:left="1080" w:hanging="720"/>
        <w:rPr>
          <w:rFonts w:ascii="Arial" w:hAnsi="Arial" w:cs="Arial"/>
          <w:sz w:val="18"/>
          <w:szCs w:val="18"/>
        </w:rPr>
      </w:pPr>
      <w:r>
        <w:rPr>
          <w:rFonts w:ascii="Arial" w:hAnsi="Arial" w:cs="Arial"/>
          <w:sz w:val="18"/>
          <w:szCs w:val="18"/>
        </w:rPr>
        <w:t>Iemand bespotten vanwege het uiterlijk</w:t>
      </w:r>
      <w:r>
        <w:rPr>
          <w:rFonts w:ascii="Arial" w:hAnsi="Arial" w:cs="Arial"/>
          <w:b/>
          <w:sz w:val="18"/>
          <w:szCs w:val="18"/>
        </w:rPr>
        <w:t>,</w:t>
      </w:r>
      <w:r>
        <w:rPr>
          <w:rFonts w:ascii="Arial" w:hAnsi="Arial" w:cs="Arial"/>
          <w:sz w:val="18"/>
          <w:szCs w:val="18"/>
        </w:rPr>
        <w:t xml:space="preserve"> het gedrag, geloof, geaardheid, manier van praten, lopen, etc. </w:t>
      </w:r>
    </w:p>
    <w:p w14:paraId="6EA53C11" w14:textId="77777777" w:rsidR="00585A97" w:rsidRDefault="00585A97">
      <w:pPr>
        <w:numPr>
          <w:ilvl w:val="0"/>
          <w:numId w:val="5"/>
        </w:numPr>
        <w:ind w:left="1080" w:hanging="720"/>
        <w:rPr>
          <w:rFonts w:ascii="Arial" w:hAnsi="Arial" w:cs="Arial"/>
          <w:sz w:val="18"/>
          <w:szCs w:val="18"/>
        </w:rPr>
      </w:pPr>
      <w:r>
        <w:rPr>
          <w:rFonts w:ascii="Arial" w:hAnsi="Arial" w:cs="Arial"/>
          <w:sz w:val="18"/>
          <w:szCs w:val="18"/>
        </w:rPr>
        <w:t>Lichamelijk geweld.</w:t>
      </w:r>
    </w:p>
    <w:p w14:paraId="53FE37C9" w14:textId="77777777" w:rsidR="00585A97" w:rsidRDefault="00585A97">
      <w:pPr>
        <w:numPr>
          <w:ilvl w:val="0"/>
          <w:numId w:val="5"/>
        </w:numPr>
        <w:ind w:left="1080" w:hanging="720"/>
        <w:rPr>
          <w:rFonts w:ascii="Arial" w:hAnsi="Arial" w:cs="Arial"/>
          <w:sz w:val="18"/>
          <w:szCs w:val="18"/>
        </w:rPr>
      </w:pPr>
      <w:r>
        <w:rPr>
          <w:rFonts w:ascii="Arial" w:hAnsi="Arial" w:cs="Arial"/>
          <w:sz w:val="18"/>
          <w:szCs w:val="18"/>
        </w:rPr>
        <w:t>Een “duwtje zonder noodzaak geven” tot het letterlijk in elkaar slaan van iemand.</w:t>
      </w:r>
    </w:p>
    <w:p w14:paraId="5AAEEB2A" w14:textId="77777777" w:rsidR="00585A97" w:rsidRDefault="00585A97">
      <w:pPr>
        <w:numPr>
          <w:ilvl w:val="0"/>
          <w:numId w:val="5"/>
        </w:numPr>
        <w:ind w:left="1080" w:hanging="720"/>
        <w:rPr>
          <w:rFonts w:ascii="Arial" w:hAnsi="Arial" w:cs="Arial"/>
          <w:sz w:val="18"/>
          <w:szCs w:val="18"/>
        </w:rPr>
      </w:pPr>
      <w:r>
        <w:rPr>
          <w:rFonts w:ascii="Arial" w:hAnsi="Arial" w:cs="Arial"/>
          <w:sz w:val="18"/>
          <w:szCs w:val="18"/>
        </w:rPr>
        <w:t>Racisme.</w:t>
      </w:r>
    </w:p>
    <w:p w14:paraId="03809F99" w14:textId="77777777" w:rsidR="00585A97" w:rsidRDefault="00585A97">
      <w:pPr>
        <w:numPr>
          <w:ilvl w:val="0"/>
          <w:numId w:val="5"/>
        </w:numPr>
        <w:ind w:left="1080" w:hanging="720"/>
        <w:rPr>
          <w:rFonts w:ascii="Arial" w:hAnsi="Arial" w:cs="Arial"/>
          <w:sz w:val="18"/>
          <w:szCs w:val="18"/>
        </w:rPr>
      </w:pPr>
      <w:r>
        <w:rPr>
          <w:rFonts w:ascii="Arial" w:hAnsi="Arial" w:cs="Arial"/>
          <w:sz w:val="18"/>
          <w:szCs w:val="18"/>
        </w:rPr>
        <w:t>Iemand specifiek vanwege de etnische afkomst als doelwit nemen.</w:t>
      </w:r>
    </w:p>
    <w:p w14:paraId="7877754A" w14:textId="77777777" w:rsidR="00585A97" w:rsidRDefault="00585A97">
      <w:pPr>
        <w:numPr>
          <w:ilvl w:val="0"/>
          <w:numId w:val="5"/>
        </w:numPr>
        <w:ind w:left="1080" w:hanging="720"/>
        <w:rPr>
          <w:rFonts w:ascii="Arial" w:hAnsi="Arial" w:cs="Arial"/>
          <w:sz w:val="18"/>
          <w:szCs w:val="18"/>
        </w:rPr>
      </w:pPr>
      <w:r>
        <w:rPr>
          <w:rFonts w:ascii="Arial" w:hAnsi="Arial" w:cs="Arial"/>
          <w:sz w:val="18"/>
          <w:szCs w:val="18"/>
        </w:rPr>
        <w:t>Roddelen.</w:t>
      </w:r>
    </w:p>
    <w:p w14:paraId="19DB8761" w14:textId="4629F259" w:rsidR="00585A97" w:rsidRDefault="00585A97">
      <w:pPr>
        <w:numPr>
          <w:ilvl w:val="0"/>
          <w:numId w:val="5"/>
        </w:numPr>
        <w:ind w:left="709" w:hanging="349"/>
        <w:rPr>
          <w:rFonts w:ascii="Arial" w:hAnsi="Arial" w:cs="Arial"/>
          <w:bCs/>
          <w:sz w:val="18"/>
          <w:szCs w:val="18"/>
        </w:rPr>
      </w:pPr>
      <w:r>
        <w:rPr>
          <w:rFonts w:ascii="Arial" w:hAnsi="Arial" w:cs="Arial"/>
          <w:sz w:val="18"/>
          <w:szCs w:val="18"/>
        </w:rPr>
        <w:t xml:space="preserve">Bewust ondermijnen van iemands reputatie door herhaaldelijk te vertellen over iemands negatieve kanten, buiten aanwezigheid van de </w:t>
      </w:r>
      <w:r>
        <w:rPr>
          <w:rFonts w:ascii="Arial" w:hAnsi="Arial" w:cs="Arial"/>
          <w:bCs/>
          <w:sz w:val="18"/>
          <w:szCs w:val="18"/>
        </w:rPr>
        <w:t>betrokkene.</w:t>
      </w:r>
    </w:p>
    <w:p w14:paraId="15E55282" w14:textId="77777777" w:rsidR="00585A97" w:rsidRDefault="00585A97">
      <w:pPr>
        <w:numPr>
          <w:ilvl w:val="0"/>
          <w:numId w:val="5"/>
        </w:numPr>
        <w:ind w:left="1080" w:hanging="720"/>
        <w:rPr>
          <w:rFonts w:ascii="Arial" w:hAnsi="Arial" w:cs="Arial"/>
          <w:sz w:val="18"/>
          <w:szCs w:val="18"/>
        </w:rPr>
      </w:pPr>
      <w:r>
        <w:rPr>
          <w:rFonts w:ascii="Arial" w:hAnsi="Arial" w:cs="Arial"/>
          <w:sz w:val="18"/>
          <w:szCs w:val="18"/>
        </w:rPr>
        <w:t>Schelden en dreigementen.</w:t>
      </w:r>
    </w:p>
    <w:p w14:paraId="199AF688" w14:textId="77777777" w:rsidR="00585A97" w:rsidRDefault="00585A97">
      <w:pPr>
        <w:numPr>
          <w:ilvl w:val="0"/>
          <w:numId w:val="5"/>
        </w:numPr>
        <w:ind w:left="1080" w:hanging="720"/>
        <w:rPr>
          <w:rFonts w:ascii="Arial" w:hAnsi="Arial" w:cs="Arial"/>
          <w:bCs/>
          <w:sz w:val="18"/>
          <w:szCs w:val="18"/>
        </w:rPr>
      </w:pPr>
      <w:r>
        <w:rPr>
          <w:rFonts w:ascii="Arial" w:hAnsi="Arial" w:cs="Arial"/>
          <w:sz w:val="18"/>
          <w:szCs w:val="18"/>
        </w:rPr>
        <w:t xml:space="preserve">Verbaal geweld (grof taalgebruik), al of niet ondersteund met </w:t>
      </w:r>
      <w:r>
        <w:rPr>
          <w:rFonts w:ascii="Arial" w:hAnsi="Arial" w:cs="Arial"/>
          <w:bCs/>
          <w:sz w:val="18"/>
          <w:szCs w:val="18"/>
        </w:rPr>
        <w:t>dreigementen.</w:t>
      </w:r>
    </w:p>
    <w:p w14:paraId="68F086D0" w14:textId="77777777" w:rsidR="00585A97" w:rsidRDefault="00585A97">
      <w:pPr>
        <w:numPr>
          <w:ilvl w:val="0"/>
          <w:numId w:val="5"/>
        </w:numPr>
        <w:ind w:left="1080" w:hanging="720"/>
        <w:rPr>
          <w:rFonts w:ascii="Arial" w:hAnsi="Arial" w:cs="Arial"/>
          <w:sz w:val="18"/>
          <w:szCs w:val="18"/>
        </w:rPr>
      </w:pPr>
      <w:r>
        <w:rPr>
          <w:rFonts w:ascii="Arial" w:hAnsi="Arial" w:cs="Arial"/>
          <w:sz w:val="18"/>
          <w:szCs w:val="18"/>
        </w:rPr>
        <w:t>Seksuele intimidatie.</w:t>
      </w:r>
    </w:p>
    <w:p w14:paraId="6E70B75F" w14:textId="452561E9" w:rsidR="00585A97" w:rsidRDefault="00585A97">
      <w:pPr>
        <w:numPr>
          <w:ilvl w:val="0"/>
          <w:numId w:val="5"/>
        </w:numPr>
        <w:ind w:left="1080" w:hanging="720"/>
        <w:rPr>
          <w:rFonts w:ascii="Arial" w:hAnsi="Arial" w:cs="Arial"/>
          <w:sz w:val="18"/>
          <w:szCs w:val="18"/>
        </w:rPr>
      </w:pPr>
      <w:r>
        <w:rPr>
          <w:rFonts w:ascii="Arial" w:hAnsi="Arial" w:cs="Arial"/>
          <w:sz w:val="18"/>
          <w:szCs w:val="18"/>
        </w:rPr>
        <w:t>Het maken van intimiderende opmerkingen en ongewenste handtastelijkheden.</w:t>
      </w:r>
    </w:p>
    <w:p w14:paraId="7537A13C" w14:textId="52431DD7" w:rsidR="00585A97" w:rsidRDefault="00585A97">
      <w:pPr>
        <w:numPr>
          <w:ilvl w:val="0"/>
          <w:numId w:val="5"/>
        </w:numPr>
        <w:ind w:left="1080" w:hanging="720"/>
        <w:rPr>
          <w:rFonts w:ascii="Arial" w:hAnsi="Arial" w:cs="Arial"/>
          <w:sz w:val="18"/>
          <w:szCs w:val="18"/>
        </w:rPr>
      </w:pPr>
      <w:r>
        <w:rPr>
          <w:rFonts w:ascii="Arial" w:hAnsi="Arial" w:cs="Arial"/>
          <w:sz w:val="18"/>
          <w:szCs w:val="18"/>
        </w:rPr>
        <w:t>Sociaal isoleren.</w:t>
      </w:r>
    </w:p>
    <w:p w14:paraId="72316006" w14:textId="77777777" w:rsidR="00585A97" w:rsidRDefault="00585A97">
      <w:pPr>
        <w:numPr>
          <w:ilvl w:val="0"/>
          <w:numId w:val="5"/>
        </w:numPr>
        <w:ind w:left="1080" w:hanging="720"/>
        <w:rPr>
          <w:rFonts w:ascii="Arial" w:hAnsi="Arial" w:cs="Arial"/>
          <w:bCs/>
          <w:sz w:val="18"/>
          <w:szCs w:val="18"/>
        </w:rPr>
      </w:pPr>
      <w:r>
        <w:rPr>
          <w:rFonts w:ascii="Arial" w:hAnsi="Arial" w:cs="Arial"/>
          <w:sz w:val="18"/>
          <w:szCs w:val="18"/>
        </w:rPr>
        <w:t>Iemand bewust buiten de groep sluiten</w:t>
      </w:r>
      <w:r>
        <w:rPr>
          <w:rFonts w:ascii="Arial" w:hAnsi="Arial" w:cs="Arial"/>
          <w:bCs/>
          <w:sz w:val="18"/>
          <w:szCs w:val="18"/>
        </w:rPr>
        <w:t>, mijden en negeren.</w:t>
      </w:r>
    </w:p>
    <w:p w14:paraId="6B3DAF4D" w14:textId="77777777" w:rsidR="00585A97" w:rsidRDefault="00585A97">
      <w:pPr>
        <w:rPr>
          <w:rFonts w:ascii="Arial" w:hAnsi="Arial" w:cs="Arial"/>
          <w:sz w:val="18"/>
          <w:szCs w:val="18"/>
        </w:rPr>
      </w:pPr>
    </w:p>
    <w:p w14:paraId="387B172E" w14:textId="77777777" w:rsidR="00585A97" w:rsidRDefault="00585A97">
      <w:pPr>
        <w:rPr>
          <w:rFonts w:ascii="Arial" w:hAnsi="Arial" w:cs="Arial"/>
          <w:b/>
          <w:bCs/>
          <w:sz w:val="18"/>
          <w:szCs w:val="18"/>
        </w:rPr>
      </w:pPr>
      <w:r>
        <w:rPr>
          <w:rFonts w:ascii="Arial" w:hAnsi="Arial" w:cs="Arial"/>
          <w:b/>
          <w:bCs/>
          <w:sz w:val="18"/>
          <w:szCs w:val="18"/>
        </w:rPr>
        <w:t>Pesten</w:t>
      </w:r>
    </w:p>
    <w:p w14:paraId="65352370" w14:textId="77777777" w:rsidR="00585A97" w:rsidRDefault="00585A97">
      <w:pPr>
        <w:rPr>
          <w:rFonts w:ascii="Arial" w:hAnsi="Arial" w:cs="Arial"/>
          <w:bCs/>
          <w:sz w:val="18"/>
          <w:szCs w:val="18"/>
        </w:rPr>
      </w:pPr>
      <w:r>
        <w:rPr>
          <w:rFonts w:ascii="Arial" w:hAnsi="Arial" w:cs="Arial"/>
          <w:bCs/>
          <w:sz w:val="18"/>
          <w:szCs w:val="18"/>
        </w:rPr>
        <w:t>Belangrijk om te weten is: wat is de grens of het verschil tussen plagen en pesten?</w:t>
      </w:r>
    </w:p>
    <w:p w14:paraId="429D76D3" w14:textId="77777777" w:rsidR="00585A97" w:rsidRDefault="00585A97">
      <w:pPr>
        <w:rPr>
          <w:rFonts w:ascii="Arial" w:hAnsi="Arial" w:cs="Arial"/>
          <w:bCs/>
          <w:sz w:val="18"/>
          <w:szCs w:val="18"/>
        </w:rPr>
      </w:pPr>
      <w:r>
        <w:rPr>
          <w:rFonts w:ascii="Arial" w:hAnsi="Arial" w:cs="Arial"/>
          <w:bCs/>
          <w:sz w:val="18"/>
          <w:szCs w:val="18"/>
        </w:rPr>
        <w:t xml:space="preserve">Plagen mag wel, pesten niet. Maar wanneer is het nog plagen en wanneer wordt het pesten? </w:t>
      </w:r>
    </w:p>
    <w:p w14:paraId="2DE44F26" w14:textId="77777777" w:rsidR="00585A97" w:rsidRDefault="00585A97">
      <w:pPr>
        <w:rPr>
          <w:rFonts w:ascii="Arial" w:hAnsi="Arial" w:cs="Arial"/>
          <w:bCs/>
          <w:sz w:val="18"/>
          <w:szCs w:val="18"/>
        </w:rPr>
      </w:pPr>
    </w:p>
    <w:p w14:paraId="2ABD3E1F" w14:textId="77777777" w:rsidR="00585A97" w:rsidRDefault="00585A97">
      <w:pPr>
        <w:rPr>
          <w:rFonts w:ascii="Arial" w:hAnsi="Arial" w:cs="Arial"/>
          <w:bCs/>
          <w:sz w:val="18"/>
          <w:szCs w:val="18"/>
          <w:u w:val="single"/>
        </w:rPr>
      </w:pPr>
      <w:r>
        <w:rPr>
          <w:rFonts w:ascii="Arial" w:hAnsi="Arial" w:cs="Arial"/>
          <w:bCs/>
          <w:sz w:val="18"/>
          <w:szCs w:val="18"/>
          <w:u w:val="single"/>
        </w:rPr>
        <w:t>Wat is plagen?</w:t>
      </w:r>
    </w:p>
    <w:p w14:paraId="3904F285" w14:textId="77777777" w:rsidR="00585A97" w:rsidRDefault="00585A97">
      <w:pPr>
        <w:numPr>
          <w:ilvl w:val="0"/>
          <w:numId w:val="3"/>
        </w:numPr>
        <w:ind w:left="360" w:hanging="360"/>
        <w:rPr>
          <w:rFonts w:ascii="Arial" w:hAnsi="Arial" w:cs="Arial"/>
          <w:bCs/>
          <w:i/>
          <w:sz w:val="18"/>
          <w:szCs w:val="18"/>
        </w:rPr>
      </w:pPr>
      <w:r>
        <w:rPr>
          <w:rFonts w:ascii="Arial" w:hAnsi="Arial" w:cs="Arial"/>
          <w:bCs/>
          <w:i/>
          <w:sz w:val="18"/>
          <w:szCs w:val="18"/>
        </w:rPr>
        <w:t xml:space="preserve">Bij plagen is er sprake van incidenten. </w:t>
      </w:r>
    </w:p>
    <w:p w14:paraId="0DD8A831" w14:textId="77777777" w:rsidR="00585A97" w:rsidRDefault="00585A97">
      <w:pPr>
        <w:numPr>
          <w:ilvl w:val="0"/>
          <w:numId w:val="3"/>
        </w:numPr>
        <w:ind w:left="360" w:hanging="360"/>
        <w:rPr>
          <w:rFonts w:ascii="Arial" w:hAnsi="Arial" w:cs="Arial"/>
          <w:bCs/>
          <w:i/>
          <w:sz w:val="18"/>
          <w:szCs w:val="18"/>
        </w:rPr>
      </w:pPr>
      <w:r>
        <w:rPr>
          <w:rFonts w:ascii="Arial" w:hAnsi="Arial" w:cs="Arial"/>
          <w:bCs/>
          <w:i/>
          <w:sz w:val="18"/>
          <w:szCs w:val="18"/>
        </w:rPr>
        <w:t>Plagen gebeurt vaak spontaan, het duurt niet lang en is onregelmatig.</w:t>
      </w:r>
    </w:p>
    <w:p w14:paraId="4BB92B67" w14:textId="77777777" w:rsidR="00585A97" w:rsidRDefault="00585A97">
      <w:pPr>
        <w:numPr>
          <w:ilvl w:val="0"/>
          <w:numId w:val="3"/>
        </w:numPr>
        <w:ind w:left="360" w:hanging="360"/>
        <w:rPr>
          <w:rFonts w:ascii="Arial" w:hAnsi="Arial" w:cs="Arial"/>
          <w:bCs/>
          <w:i/>
          <w:sz w:val="18"/>
          <w:szCs w:val="18"/>
        </w:rPr>
      </w:pPr>
      <w:r>
        <w:rPr>
          <w:rFonts w:ascii="Arial" w:hAnsi="Arial" w:cs="Arial"/>
          <w:bCs/>
          <w:i/>
          <w:sz w:val="18"/>
          <w:szCs w:val="18"/>
        </w:rPr>
        <w:t>Bij plagen zijn de kinderen gelijk aan elkaar; er is geen machtsverhouding.</w:t>
      </w:r>
    </w:p>
    <w:p w14:paraId="19C2F2D3" w14:textId="77777777" w:rsidR="00585A97" w:rsidRDefault="00585A97">
      <w:pPr>
        <w:numPr>
          <w:ilvl w:val="0"/>
          <w:numId w:val="3"/>
        </w:numPr>
        <w:ind w:left="360" w:hanging="360"/>
        <w:rPr>
          <w:rFonts w:ascii="Arial" w:hAnsi="Arial" w:cs="Arial"/>
          <w:bCs/>
          <w:i/>
          <w:sz w:val="18"/>
          <w:szCs w:val="18"/>
        </w:rPr>
      </w:pPr>
      <w:r>
        <w:rPr>
          <w:rFonts w:ascii="Arial" w:hAnsi="Arial" w:cs="Arial"/>
          <w:bCs/>
          <w:i/>
          <w:sz w:val="18"/>
          <w:szCs w:val="18"/>
        </w:rPr>
        <w:t>De rollen liggen niet vast: de ene keer plaagt de één, de andere keer plaagt de ander.</w:t>
      </w:r>
    </w:p>
    <w:p w14:paraId="66EA4B69" w14:textId="77777777" w:rsidR="00585A97" w:rsidRDefault="00585A97">
      <w:pPr>
        <w:numPr>
          <w:ilvl w:val="0"/>
          <w:numId w:val="3"/>
        </w:numPr>
        <w:ind w:left="360" w:hanging="360"/>
        <w:rPr>
          <w:rFonts w:ascii="Arial" w:hAnsi="Arial" w:cs="Arial"/>
          <w:bCs/>
          <w:i/>
          <w:sz w:val="18"/>
          <w:szCs w:val="18"/>
        </w:rPr>
      </w:pPr>
      <w:r>
        <w:rPr>
          <w:rFonts w:ascii="Arial" w:hAnsi="Arial" w:cs="Arial"/>
          <w:bCs/>
          <w:i/>
          <w:sz w:val="18"/>
          <w:szCs w:val="18"/>
        </w:rPr>
        <w:t>Plagen gebeurt zonder kwade bijbedoelingen en is daarom vaak leuk, plezierig en grappig.</w:t>
      </w:r>
    </w:p>
    <w:p w14:paraId="455BF547" w14:textId="77777777" w:rsidR="00585A97" w:rsidRDefault="00585A97">
      <w:pPr>
        <w:numPr>
          <w:ilvl w:val="0"/>
          <w:numId w:val="3"/>
        </w:numPr>
        <w:ind w:left="360" w:hanging="360"/>
        <w:rPr>
          <w:rFonts w:ascii="Arial" w:hAnsi="Arial" w:cs="Arial"/>
          <w:bCs/>
          <w:i/>
          <w:sz w:val="18"/>
          <w:szCs w:val="18"/>
        </w:rPr>
      </w:pPr>
      <w:r>
        <w:rPr>
          <w:rFonts w:ascii="Arial" w:hAnsi="Arial" w:cs="Arial"/>
          <w:bCs/>
          <w:i/>
          <w:sz w:val="18"/>
          <w:szCs w:val="18"/>
        </w:rPr>
        <w:t>Bij plagen loopt de geplaagde geen blijvende psychische en/of fysieke schade op en is in staat zich te verweren.</w:t>
      </w:r>
    </w:p>
    <w:p w14:paraId="73DD817A" w14:textId="77777777" w:rsidR="00585A97" w:rsidRDefault="00585A97">
      <w:pPr>
        <w:rPr>
          <w:rFonts w:ascii="Arial" w:hAnsi="Arial" w:cs="Arial"/>
          <w:bCs/>
          <w:sz w:val="18"/>
          <w:szCs w:val="18"/>
        </w:rPr>
      </w:pPr>
    </w:p>
    <w:p w14:paraId="13BD199D" w14:textId="77777777" w:rsidR="00585A97" w:rsidRDefault="00585A97">
      <w:pPr>
        <w:rPr>
          <w:rFonts w:ascii="Arial" w:hAnsi="Arial" w:cs="Arial"/>
          <w:bCs/>
          <w:sz w:val="18"/>
          <w:szCs w:val="18"/>
          <w:u w:val="single"/>
        </w:rPr>
      </w:pPr>
      <w:r>
        <w:rPr>
          <w:rFonts w:ascii="Arial" w:hAnsi="Arial" w:cs="Arial"/>
          <w:bCs/>
          <w:sz w:val="18"/>
          <w:szCs w:val="18"/>
          <w:u w:val="single"/>
        </w:rPr>
        <w:t>Wat is pesten?</w:t>
      </w:r>
    </w:p>
    <w:p w14:paraId="588C4BEA" w14:textId="77777777" w:rsidR="00585A97" w:rsidRDefault="00585A97">
      <w:pPr>
        <w:numPr>
          <w:ilvl w:val="0"/>
          <w:numId w:val="4"/>
        </w:numPr>
        <w:ind w:left="360" w:hanging="360"/>
        <w:rPr>
          <w:rFonts w:ascii="Arial" w:hAnsi="Arial" w:cs="Arial"/>
          <w:bCs/>
          <w:i/>
          <w:sz w:val="18"/>
          <w:szCs w:val="18"/>
        </w:rPr>
      </w:pPr>
      <w:r>
        <w:rPr>
          <w:rFonts w:ascii="Arial" w:hAnsi="Arial" w:cs="Arial"/>
          <w:bCs/>
          <w:i/>
          <w:sz w:val="18"/>
          <w:szCs w:val="18"/>
        </w:rPr>
        <w:t xml:space="preserve">'Iemand wordt getreiterd of is het mikpunt van pesterijen als hij of zij herhaaldelijk en langdurig blootstaat aan negatieve handelingen verricht door één of meerdere personen'. </w:t>
      </w:r>
    </w:p>
    <w:p w14:paraId="19492C79" w14:textId="77777777" w:rsidR="00585A97" w:rsidRDefault="00585A97">
      <w:pPr>
        <w:numPr>
          <w:ilvl w:val="0"/>
          <w:numId w:val="4"/>
        </w:numPr>
        <w:ind w:left="360" w:hanging="360"/>
        <w:rPr>
          <w:rFonts w:ascii="Arial" w:hAnsi="Arial" w:cs="Arial"/>
          <w:bCs/>
          <w:i/>
          <w:sz w:val="18"/>
          <w:szCs w:val="18"/>
        </w:rPr>
      </w:pPr>
      <w:r>
        <w:rPr>
          <w:rFonts w:ascii="Arial" w:hAnsi="Arial" w:cs="Arial"/>
          <w:bCs/>
          <w:i/>
          <w:sz w:val="18"/>
          <w:szCs w:val="18"/>
        </w:rPr>
        <w:t xml:space="preserve">Bij pesten is het ene kind sterker en het andere kind zwakker. </w:t>
      </w:r>
    </w:p>
    <w:p w14:paraId="273BD6FB" w14:textId="77777777" w:rsidR="00585A97" w:rsidRDefault="00585A97">
      <w:pPr>
        <w:numPr>
          <w:ilvl w:val="0"/>
          <w:numId w:val="4"/>
        </w:numPr>
        <w:ind w:left="360" w:hanging="360"/>
        <w:rPr>
          <w:rFonts w:ascii="Arial" w:hAnsi="Arial" w:cs="Arial"/>
          <w:bCs/>
          <w:i/>
          <w:sz w:val="18"/>
          <w:szCs w:val="18"/>
        </w:rPr>
      </w:pPr>
      <w:r>
        <w:rPr>
          <w:rFonts w:ascii="Arial" w:hAnsi="Arial" w:cs="Arial"/>
          <w:bCs/>
          <w:i/>
          <w:sz w:val="18"/>
          <w:szCs w:val="18"/>
        </w:rPr>
        <w:t xml:space="preserve">Het is steeds hetzelfde kind dat wint en hetzelfde kind dat verliest. </w:t>
      </w:r>
    </w:p>
    <w:p w14:paraId="3DB3176D" w14:textId="77777777" w:rsidR="00585A97" w:rsidRDefault="00585A97">
      <w:pPr>
        <w:numPr>
          <w:ilvl w:val="0"/>
          <w:numId w:val="4"/>
        </w:numPr>
        <w:ind w:left="360" w:hanging="360"/>
        <w:rPr>
          <w:rFonts w:ascii="Arial" w:hAnsi="Arial" w:cs="Arial"/>
          <w:bCs/>
          <w:i/>
          <w:sz w:val="18"/>
          <w:szCs w:val="18"/>
        </w:rPr>
      </w:pPr>
      <w:r>
        <w:rPr>
          <w:rFonts w:ascii="Arial" w:hAnsi="Arial" w:cs="Arial"/>
          <w:bCs/>
          <w:i/>
          <w:sz w:val="18"/>
          <w:szCs w:val="18"/>
        </w:rPr>
        <w:t xml:space="preserve">Vaak gebeurt pesten niet één keer, maar is het gepeste </w:t>
      </w:r>
      <w:r>
        <w:rPr>
          <w:rFonts w:ascii="Arial" w:hAnsi="Arial" w:cs="Arial"/>
          <w:i/>
          <w:sz w:val="18"/>
          <w:szCs w:val="18"/>
        </w:rPr>
        <w:t>kind steeds</w:t>
      </w:r>
      <w:r>
        <w:rPr>
          <w:rFonts w:ascii="Arial" w:hAnsi="Arial" w:cs="Arial"/>
          <w:bCs/>
          <w:i/>
          <w:sz w:val="18"/>
          <w:szCs w:val="18"/>
        </w:rPr>
        <w:t xml:space="preserve"> weer de klos.</w:t>
      </w:r>
    </w:p>
    <w:p w14:paraId="1A968BF0" w14:textId="77777777" w:rsidR="00585A97" w:rsidRDefault="00585A97">
      <w:pPr>
        <w:numPr>
          <w:ilvl w:val="0"/>
          <w:numId w:val="4"/>
        </w:numPr>
        <w:ind w:left="360" w:hanging="360"/>
        <w:rPr>
          <w:rFonts w:ascii="Arial" w:hAnsi="Arial" w:cs="Arial"/>
          <w:bCs/>
          <w:i/>
          <w:sz w:val="18"/>
          <w:szCs w:val="18"/>
        </w:rPr>
      </w:pPr>
      <w:r>
        <w:rPr>
          <w:rFonts w:ascii="Arial" w:hAnsi="Arial" w:cs="Arial"/>
          <w:bCs/>
          <w:i/>
          <w:sz w:val="18"/>
          <w:szCs w:val="18"/>
        </w:rPr>
        <w:t xml:space="preserve">Het sterkere kind; de pester, heeft een grotere mond en anderen kijken tegen hem of haar op. </w:t>
      </w:r>
    </w:p>
    <w:p w14:paraId="1C8339C6" w14:textId="77777777" w:rsidR="00585A97" w:rsidRDefault="00585A97">
      <w:pPr>
        <w:numPr>
          <w:ilvl w:val="0"/>
          <w:numId w:val="4"/>
        </w:numPr>
        <w:ind w:left="360" w:hanging="360"/>
        <w:rPr>
          <w:rFonts w:ascii="Arial" w:hAnsi="Arial" w:cs="Arial"/>
          <w:bCs/>
          <w:i/>
          <w:sz w:val="18"/>
          <w:szCs w:val="18"/>
        </w:rPr>
      </w:pPr>
      <w:r>
        <w:rPr>
          <w:rFonts w:ascii="Arial" w:hAnsi="Arial" w:cs="Arial"/>
          <w:bCs/>
          <w:i/>
          <w:sz w:val="18"/>
          <w:szCs w:val="18"/>
        </w:rPr>
        <w:t>De pestkop heeft geen positieve bedoelingen; wil pijn doen, vernielen of kwetsen.</w:t>
      </w:r>
    </w:p>
    <w:p w14:paraId="714C349F" w14:textId="77777777" w:rsidR="00585A97" w:rsidRDefault="00585A97">
      <w:pPr>
        <w:numPr>
          <w:ilvl w:val="0"/>
          <w:numId w:val="4"/>
        </w:numPr>
        <w:ind w:left="360" w:hanging="360"/>
        <w:rPr>
          <w:rFonts w:ascii="Arial" w:hAnsi="Arial" w:cs="Arial"/>
          <w:bCs/>
          <w:i/>
          <w:sz w:val="18"/>
          <w:szCs w:val="18"/>
        </w:rPr>
      </w:pPr>
      <w:r>
        <w:rPr>
          <w:rFonts w:ascii="Arial" w:hAnsi="Arial" w:cs="Arial"/>
          <w:bCs/>
          <w:i/>
          <w:sz w:val="18"/>
          <w:szCs w:val="18"/>
        </w:rPr>
        <w:t>Het gepeste kind voelt zich eenzaam en verdrietig, hij of zij is onzeker en bang.</w:t>
      </w:r>
    </w:p>
    <w:p w14:paraId="138BB3D9" w14:textId="77777777" w:rsidR="00585A97" w:rsidRDefault="00585A97">
      <w:pPr>
        <w:rPr>
          <w:rFonts w:ascii="Arial" w:hAnsi="Arial" w:cs="Arial"/>
          <w:bCs/>
          <w:sz w:val="18"/>
          <w:szCs w:val="18"/>
        </w:rPr>
      </w:pPr>
    </w:p>
    <w:p w14:paraId="717F3783" w14:textId="77777777" w:rsidR="00585A97" w:rsidRDefault="00585A97">
      <w:pPr>
        <w:rPr>
          <w:rFonts w:ascii="Arial" w:hAnsi="Arial" w:cs="Arial"/>
          <w:bCs/>
          <w:sz w:val="18"/>
          <w:szCs w:val="18"/>
        </w:rPr>
      </w:pPr>
    </w:p>
    <w:p w14:paraId="388198D2" w14:textId="77777777" w:rsidR="00585A97" w:rsidRDefault="00585A97">
      <w:pPr>
        <w:rPr>
          <w:rFonts w:ascii="Arial" w:hAnsi="Arial" w:cs="Arial"/>
          <w:b/>
          <w:bCs/>
          <w:sz w:val="18"/>
          <w:szCs w:val="18"/>
        </w:rPr>
      </w:pPr>
      <w:r>
        <w:rPr>
          <w:rFonts w:ascii="Arial" w:hAnsi="Arial" w:cs="Arial"/>
          <w:b/>
          <w:bCs/>
          <w:sz w:val="18"/>
          <w:szCs w:val="18"/>
        </w:rPr>
        <w:t xml:space="preserve">Gedragregels: Wat te doen bij het vaststellen van </w:t>
      </w:r>
      <w:r>
        <w:rPr>
          <w:rFonts w:ascii="Arial" w:hAnsi="Arial" w:cs="Arial"/>
          <w:b/>
          <w:bCs/>
          <w:sz w:val="18"/>
          <w:szCs w:val="18"/>
          <w:u w:val="single"/>
        </w:rPr>
        <w:t>ongewenst gedrag</w:t>
      </w:r>
      <w:r>
        <w:rPr>
          <w:rFonts w:ascii="Arial" w:hAnsi="Arial" w:cs="Arial"/>
          <w:b/>
          <w:bCs/>
          <w:sz w:val="18"/>
          <w:szCs w:val="18"/>
        </w:rPr>
        <w:t xml:space="preserve"> en </w:t>
      </w:r>
      <w:r>
        <w:rPr>
          <w:rFonts w:ascii="Arial" w:hAnsi="Arial" w:cs="Arial"/>
          <w:b/>
          <w:bCs/>
          <w:sz w:val="18"/>
          <w:szCs w:val="18"/>
          <w:u w:val="single"/>
        </w:rPr>
        <w:t>pesten</w:t>
      </w:r>
      <w:r>
        <w:rPr>
          <w:rFonts w:ascii="Arial" w:hAnsi="Arial" w:cs="Arial"/>
          <w:b/>
          <w:bCs/>
          <w:sz w:val="18"/>
          <w:szCs w:val="18"/>
        </w:rPr>
        <w:t>?</w:t>
      </w:r>
    </w:p>
    <w:p w14:paraId="5ED0906C" w14:textId="77777777" w:rsidR="00585A97" w:rsidRDefault="00585A97">
      <w:pPr>
        <w:pStyle w:val="WW-Plattetekst3"/>
        <w:rPr>
          <w:sz w:val="18"/>
          <w:szCs w:val="18"/>
        </w:rPr>
      </w:pPr>
      <w:r>
        <w:rPr>
          <w:sz w:val="18"/>
          <w:szCs w:val="18"/>
        </w:rPr>
        <w:t>Vanzelfsprekend moeten we ook hier allemaal een oogje in het zeil houden. Trainers/coaches, spelers</w:t>
      </w:r>
      <w:r>
        <w:rPr>
          <w:bCs/>
          <w:sz w:val="18"/>
          <w:szCs w:val="18"/>
        </w:rPr>
        <w:t>, ouders, iedereen</w:t>
      </w:r>
      <w:r>
        <w:rPr>
          <w:sz w:val="18"/>
          <w:szCs w:val="18"/>
        </w:rPr>
        <w:t xml:space="preserve">. Ook hier geldt: zie je dat er dingen gebeuren bij anderen die niet kunnen (zaken die je zelf ook niet leuk zou vinden) spreek er elkaar op aan. Of bespreek het met je </w:t>
      </w:r>
      <w:r>
        <w:rPr>
          <w:bCs/>
          <w:sz w:val="18"/>
          <w:szCs w:val="18"/>
        </w:rPr>
        <w:t>ouders, de</w:t>
      </w:r>
      <w:r>
        <w:rPr>
          <w:sz w:val="18"/>
          <w:szCs w:val="18"/>
        </w:rPr>
        <w:t xml:space="preserve"> trainer/coach of iemand van het bestuur.</w:t>
      </w:r>
    </w:p>
    <w:p w14:paraId="02415ACD" w14:textId="77777777" w:rsidR="00585A97" w:rsidRDefault="00585A97">
      <w:pPr>
        <w:rPr>
          <w:rFonts w:ascii="Arial" w:hAnsi="Arial" w:cs="Arial"/>
          <w:sz w:val="18"/>
          <w:szCs w:val="18"/>
        </w:rPr>
      </w:pPr>
    </w:p>
    <w:p w14:paraId="20451C9A" w14:textId="77777777" w:rsidR="00585A97" w:rsidRDefault="00585A97">
      <w:pPr>
        <w:rPr>
          <w:rFonts w:ascii="Arial" w:hAnsi="Arial" w:cs="Arial"/>
          <w:sz w:val="18"/>
          <w:szCs w:val="18"/>
        </w:rPr>
      </w:pPr>
      <w:r>
        <w:rPr>
          <w:rFonts w:ascii="Arial" w:hAnsi="Arial" w:cs="Arial"/>
          <w:bCs/>
          <w:sz w:val="18"/>
          <w:szCs w:val="18"/>
        </w:rPr>
        <w:lastRenderedPageBreak/>
        <w:t xml:space="preserve">Mocht </w:t>
      </w:r>
      <w:r>
        <w:rPr>
          <w:rFonts w:ascii="Arial" w:hAnsi="Arial" w:cs="Arial"/>
          <w:sz w:val="18"/>
          <w:szCs w:val="18"/>
        </w:rPr>
        <w:t xml:space="preserve">het toch gebeuren dat je zelf wordt </w:t>
      </w:r>
      <w:proofErr w:type="gramStart"/>
      <w:r>
        <w:rPr>
          <w:rFonts w:ascii="Arial" w:hAnsi="Arial" w:cs="Arial"/>
          <w:sz w:val="18"/>
          <w:szCs w:val="18"/>
        </w:rPr>
        <w:t>lastig gevallen</w:t>
      </w:r>
      <w:proofErr w:type="gramEnd"/>
      <w:r>
        <w:rPr>
          <w:rFonts w:ascii="Arial" w:hAnsi="Arial" w:cs="Arial"/>
          <w:sz w:val="18"/>
          <w:szCs w:val="18"/>
        </w:rPr>
        <w:t xml:space="preserve"> met dingen die je niet wilt, dan is het fijn om te weten dat je ook ergens terecht kunt. Dergelijke dingen, die je liever niet in je team bespreekt kun je met de vertrouwenspersoon van de vereniging bespreken. Iemand waar je in goed vertrouwen je verhaal aan kunt vertellen. Samen wordt dan besproken wat er in gezamenlijk overleg aan gedaan kan worden.</w:t>
      </w:r>
    </w:p>
    <w:p w14:paraId="16670748" w14:textId="77777777" w:rsidR="00585A97" w:rsidRDefault="00585A97">
      <w:pPr>
        <w:rPr>
          <w:rFonts w:ascii="Arial" w:hAnsi="Arial" w:cs="Arial"/>
          <w:sz w:val="18"/>
          <w:szCs w:val="18"/>
        </w:rPr>
      </w:pPr>
    </w:p>
    <w:p w14:paraId="098F1CA4" w14:textId="77777777" w:rsidR="00585A97" w:rsidRDefault="00585A97">
      <w:pPr>
        <w:rPr>
          <w:rFonts w:ascii="Arial" w:hAnsi="Arial" w:cs="Arial"/>
          <w:sz w:val="18"/>
          <w:szCs w:val="18"/>
        </w:rPr>
      </w:pPr>
    </w:p>
    <w:p w14:paraId="524A7DFE" w14:textId="73DCB551" w:rsidR="00585A97" w:rsidRDefault="00585A97">
      <w:pPr>
        <w:rPr>
          <w:rFonts w:ascii="Arial" w:hAnsi="Arial" w:cs="Arial"/>
          <w:b/>
          <w:bCs/>
          <w:sz w:val="18"/>
          <w:szCs w:val="18"/>
        </w:rPr>
      </w:pPr>
      <w:r>
        <w:rPr>
          <w:rFonts w:ascii="Arial" w:hAnsi="Arial" w:cs="Arial"/>
          <w:b/>
          <w:bCs/>
          <w:sz w:val="18"/>
          <w:szCs w:val="18"/>
        </w:rPr>
        <w:t>Dus wat kunnen we eraan doen?</w:t>
      </w:r>
    </w:p>
    <w:p w14:paraId="0ED05EE1" w14:textId="77777777" w:rsidR="00585A97" w:rsidRDefault="00585A97">
      <w:pPr>
        <w:rPr>
          <w:rFonts w:ascii="Arial" w:hAnsi="Arial" w:cs="Arial"/>
          <w:sz w:val="18"/>
          <w:szCs w:val="18"/>
        </w:rPr>
      </w:pPr>
    </w:p>
    <w:p w14:paraId="6AD49CE7" w14:textId="77777777" w:rsidR="00585A97" w:rsidRDefault="00585A97">
      <w:pPr>
        <w:rPr>
          <w:rFonts w:ascii="Arial" w:hAnsi="Arial" w:cs="Arial"/>
          <w:sz w:val="18"/>
          <w:szCs w:val="18"/>
          <w:u w:val="single"/>
        </w:rPr>
      </w:pPr>
      <w:r>
        <w:rPr>
          <w:rFonts w:ascii="Arial" w:hAnsi="Arial" w:cs="Arial"/>
          <w:sz w:val="18"/>
          <w:szCs w:val="18"/>
          <w:u w:val="single"/>
        </w:rPr>
        <w:t>Wat kun je zelf doen?</w:t>
      </w:r>
    </w:p>
    <w:p w14:paraId="79942879" w14:textId="77777777" w:rsidR="00585A97" w:rsidRDefault="00585A97">
      <w:pPr>
        <w:numPr>
          <w:ilvl w:val="0"/>
          <w:numId w:val="1"/>
        </w:numPr>
        <w:ind w:left="1080" w:hanging="720"/>
        <w:rPr>
          <w:rFonts w:ascii="Arial" w:hAnsi="Arial" w:cs="Arial"/>
          <w:sz w:val="18"/>
          <w:szCs w:val="18"/>
        </w:rPr>
      </w:pPr>
      <w:r>
        <w:rPr>
          <w:rFonts w:ascii="Arial" w:hAnsi="Arial" w:cs="Arial"/>
          <w:sz w:val="18"/>
          <w:szCs w:val="18"/>
        </w:rPr>
        <w:t xml:space="preserve">Laat duidelijk merken dat je er niet van gediend bent (ook als het bij anderen </w:t>
      </w:r>
      <w:proofErr w:type="gramStart"/>
      <w:r>
        <w:rPr>
          <w:rFonts w:ascii="Arial" w:hAnsi="Arial" w:cs="Arial"/>
          <w:sz w:val="18"/>
          <w:szCs w:val="18"/>
        </w:rPr>
        <w:t>gebeurd</w:t>
      </w:r>
      <w:proofErr w:type="gramEnd"/>
      <w:r>
        <w:rPr>
          <w:rFonts w:ascii="Arial" w:hAnsi="Arial" w:cs="Arial"/>
          <w:sz w:val="18"/>
          <w:szCs w:val="18"/>
        </w:rPr>
        <w:t>).</w:t>
      </w:r>
    </w:p>
    <w:p w14:paraId="43E1B327" w14:textId="77777777" w:rsidR="00585A97" w:rsidRDefault="00585A97">
      <w:pPr>
        <w:numPr>
          <w:ilvl w:val="0"/>
          <w:numId w:val="2"/>
        </w:numPr>
        <w:ind w:left="1080" w:hanging="720"/>
        <w:rPr>
          <w:rFonts w:ascii="Arial" w:hAnsi="Arial" w:cs="Arial"/>
          <w:sz w:val="18"/>
          <w:szCs w:val="18"/>
        </w:rPr>
      </w:pPr>
      <w:r>
        <w:rPr>
          <w:rFonts w:ascii="Arial" w:hAnsi="Arial" w:cs="Arial"/>
          <w:sz w:val="18"/>
          <w:szCs w:val="18"/>
        </w:rPr>
        <w:t>Is het eenmalig of heb jij of anderen er vaker last van.</w:t>
      </w:r>
    </w:p>
    <w:p w14:paraId="44A2A91F" w14:textId="77777777" w:rsidR="00585A97" w:rsidRDefault="00585A97">
      <w:pPr>
        <w:numPr>
          <w:ilvl w:val="0"/>
          <w:numId w:val="2"/>
        </w:numPr>
        <w:ind w:left="1080" w:hanging="720"/>
        <w:rPr>
          <w:rFonts w:ascii="Arial" w:hAnsi="Arial" w:cs="Arial"/>
          <w:sz w:val="18"/>
          <w:szCs w:val="18"/>
        </w:rPr>
      </w:pPr>
      <w:r>
        <w:rPr>
          <w:rFonts w:ascii="Arial" w:hAnsi="Arial" w:cs="Arial"/>
          <w:sz w:val="18"/>
          <w:szCs w:val="18"/>
        </w:rPr>
        <w:t>Je kunt klachten meteen bij je trainer, je ouders of iemand van het bestuur melden.</w:t>
      </w:r>
    </w:p>
    <w:p w14:paraId="2F3EEED1" w14:textId="77777777" w:rsidR="00585A97" w:rsidRDefault="00585A97">
      <w:pPr>
        <w:ind w:left="284"/>
        <w:rPr>
          <w:rFonts w:ascii="Arial" w:hAnsi="Arial" w:cs="Arial"/>
          <w:sz w:val="18"/>
          <w:szCs w:val="18"/>
        </w:rPr>
      </w:pPr>
    </w:p>
    <w:p w14:paraId="1C5C98A0" w14:textId="77777777" w:rsidR="00585A97" w:rsidRDefault="00585A97">
      <w:pPr>
        <w:ind w:left="284"/>
        <w:rPr>
          <w:rFonts w:ascii="Arial" w:hAnsi="Arial" w:cs="Arial"/>
          <w:sz w:val="18"/>
          <w:szCs w:val="18"/>
        </w:rPr>
      </w:pPr>
      <w:r>
        <w:rPr>
          <w:rFonts w:ascii="Arial" w:hAnsi="Arial" w:cs="Arial"/>
          <w:sz w:val="18"/>
          <w:szCs w:val="18"/>
        </w:rPr>
        <w:t>Indien je een klacht of probleem hebt waarover je liever niet met bovenvermelde personen spreekt, neem dan contact op met de vertrouwens</w:t>
      </w:r>
      <w:bookmarkStart w:id="0" w:name="_GoBack"/>
      <w:bookmarkEnd w:id="0"/>
      <w:r>
        <w:rPr>
          <w:rFonts w:ascii="Arial" w:hAnsi="Arial" w:cs="Arial"/>
          <w:sz w:val="18"/>
          <w:szCs w:val="18"/>
        </w:rPr>
        <w:t>persoon.</w:t>
      </w:r>
    </w:p>
    <w:p w14:paraId="2757FDA8" w14:textId="77777777" w:rsidR="00585A97" w:rsidRDefault="00585A97">
      <w:pPr>
        <w:rPr>
          <w:rFonts w:ascii="Arial" w:hAnsi="Arial" w:cs="Arial"/>
          <w:sz w:val="18"/>
          <w:szCs w:val="18"/>
          <w:u w:val="single"/>
        </w:rPr>
      </w:pPr>
    </w:p>
    <w:p w14:paraId="75AACD1A" w14:textId="77777777" w:rsidR="00585A97" w:rsidRDefault="00585A97">
      <w:pPr>
        <w:rPr>
          <w:rFonts w:ascii="Arial" w:hAnsi="Arial" w:cs="Arial"/>
          <w:sz w:val="18"/>
          <w:szCs w:val="18"/>
          <w:u w:val="single"/>
        </w:rPr>
      </w:pPr>
      <w:r>
        <w:rPr>
          <w:rFonts w:ascii="Arial" w:hAnsi="Arial" w:cs="Arial"/>
          <w:sz w:val="18"/>
          <w:szCs w:val="18"/>
          <w:u w:val="single"/>
        </w:rPr>
        <w:t>Wat doet de vereniging?</w:t>
      </w:r>
    </w:p>
    <w:p w14:paraId="348B4BB1" w14:textId="77777777" w:rsidR="00585A97" w:rsidRDefault="00585A97">
      <w:pPr>
        <w:rPr>
          <w:rFonts w:ascii="Arial" w:hAnsi="Arial" w:cs="Arial"/>
          <w:sz w:val="18"/>
          <w:szCs w:val="18"/>
        </w:rPr>
      </w:pPr>
      <w:r>
        <w:rPr>
          <w:rFonts w:ascii="Arial" w:hAnsi="Arial" w:cs="Arial"/>
          <w:i/>
          <w:iCs/>
          <w:sz w:val="18"/>
          <w:szCs w:val="18"/>
        </w:rPr>
        <w:t>De vereniging kan en wil zaken zoals ongewenst gedrag en pesten niet toestaan</w:t>
      </w:r>
      <w:r>
        <w:rPr>
          <w:rFonts w:ascii="Arial" w:hAnsi="Arial" w:cs="Arial"/>
          <w:sz w:val="18"/>
          <w:szCs w:val="18"/>
        </w:rPr>
        <w:t>. Indien het bestuur van mening is dat ongewenst gedrag plaats vindt of dat iemand wordt gepest dan volgt een gesprek met de desbetreffende persoon en zijn/haar ouders. Zie dit maar als een waarschuwing. Het tweede incident zal leiden tot een schorsing voor een bepaalde tijd. Bij een derde maal zal dit leiden tot het definitief schorsen als lid. Vanzelfsprekend worden de ouders geïnformeerd over voorkomende misstanden en de daaropvolgende gesprekken worden vastgelegd!</w:t>
      </w:r>
    </w:p>
    <w:p w14:paraId="5EE398D8" w14:textId="77777777" w:rsidR="00585A97" w:rsidRDefault="00585A97">
      <w:pPr>
        <w:rPr>
          <w:rFonts w:ascii="Arial" w:hAnsi="Arial" w:cs="Arial"/>
          <w:sz w:val="18"/>
          <w:szCs w:val="18"/>
        </w:rPr>
      </w:pPr>
    </w:p>
    <w:p w14:paraId="5C6B849D" w14:textId="0796FE5B" w:rsidR="00585A97" w:rsidRDefault="00DD0818">
      <w:pPr>
        <w:rPr>
          <w:rFonts w:ascii="Arial" w:hAnsi="Arial" w:cs="Arial"/>
          <w:sz w:val="18"/>
          <w:szCs w:val="18"/>
        </w:rPr>
      </w:pPr>
      <w:r>
        <w:rPr>
          <w:noProof/>
        </w:rPr>
        <mc:AlternateContent>
          <mc:Choice Requires="wps">
            <w:drawing>
              <wp:anchor distT="0" distB="0" distL="114935" distR="114935" simplePos="0" relativeHeight="251657728" behindDoc="0" locked="0" layoutInCell="1" allowOverlap="1" wp14:anchorId="453413A8" wp14:editId="04C152ED">
                <wp:simplePos x="0" y="0"/>
                <wp:positionH relativeFrom="column">
                  <wp:posOffset>1024255</wp:posOffset>
                </wp:positionH>
                <wp:positionV relativeFrom="paragraph">
                  <wp:posOffset>46990</wp:posOffset>
                </wp:positionV>
                <wp:extent cx="3674745" cy="958215"/>
                <wp:effectExtent l="9525" t="12700" r="11430" b="1016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4745" cy="958215"/>
                        </a:xfrm>
                        <a:prstGeom prst="rect">
                          <a:avLst/>
                        </a:prstGeom>
                        <a:solidFill>
                          <a:srgbClr val="FFFFFF"/>
                        </a:solidFill>
                        <a:ln w="635">
                          <a:solidFill>
                            <a:srgbClr val="000000"/>
                          </a:solidFill>
                          <a:miter lim="800000"/>
                          <a:headEnd/>
                          <a:tailEnd/>
                        </a:ln>
                      </wps:spPr>
                      <wps:txbx>
                        <w:txbxContent>
                          <w:p w14:paraId="3A18F684" w14:textId="77777777" w:rsidR="00585A97" w:rsidRDefault="00585A97">
                            <w:pPr>
                              <w:rPr>
                                <w:rFonts w:ascii="Arial" w:hAnsi="Arial" w:cs="Arial"/>
                                <w:b/>
                                <w:sz w:val="22"/>
                                <w:szCs w:val="22"/>
                              </w:rPr>
                            </w:pPr>
                            <w:r>
                              <w:rPr>
                                <w:rFonts w:ascii="Arial" w:hAnsi="Arial" w:cs="Arial"/>
                                <w:b/>
                                <w:sz w:val="22"/>
                                <w:szCs w:val="22"/>
                              </w:rPr>
                              <w:t>SANCTIES ONGEWENST GEDRAG EN PESTEN</w:t>
                            </w:r>
                          </w:p>
                          <w:p w14:paraId="6AB5F7C6" w14:textId="77777777" w:rsidR="00585A97" w:rsidRDefault="00585A97">
                            <w:pPr>
                              <w:rPr>
                                <w:rFonts w:ascii="Arial" w:hAnsi="Arial" w:cs="Arial"/>
                                <w:sz w:val="22"/>
                                <w:szCs w:val="22"/>
                              </w:rPr>
                            </w:pPr>
                            <w:r>
                              <w:rPr>
                                <w:rFonts w:ascii="Arial" w:hAnsi="Arial" w:cs="Arial"/>
                                <w:sz w:val="22"/>
                                <w:szCs w:val="22"/>
                              </w:rPr>
                              <w:t>1</w:t>
                            </w:r>
                            <w:r>
                              <w:rPr>
                                <w:rFonts w:ascii="Arial" w:hAnsi="Arial" w:cs="Arial"/>
                                <w:sz w:val="22"/>
                                <w:szCs w:val="22"/>
                                <w:vertAlign w:val="superscript"/>
                              </w:rPr>
                              <w:t>e</w:t>
                            </w:r>
                            <w:r>
                              <w:rPr>
                                <w:rFonts w:ascii="Arial" w:hAnsi="Arial" w:cs="Arial"/>
                                <w:sz w:val="22"/>
                                <w:szCs w:val="22"/>
                              </w:rPr>
                              <w:t xml:space="preserve"> keer = waarschuwing (gesprek)</w:t>
                            </w:r>
                          </w:p>
                          <w:p w14:paraId="61EF4E41" w14:textId="77777777" w:rsidR="00585A97" w:rsidRDefault="00585A97">
                            <w:pPr>
                              <w:rPr>
                                <w:rFonts w:ascii="Arial" w:hAnsi="Arial" w:cs="Arial"/>
                                <w:sz w:val="22"/>
                                <w:szCs w:val="22"/>
                              </w:rPr>
                            </w:pPr>
                            <w:r>
                              <w:rPr>
                                <w:rFonts w:ascii="Arial" w:hAnsi="Arial" w:cs="Arial"/>
                                <w:sz w:val="22"/>
                                <w:szCs w:val="22"/>
                              </w:rPr>
                              <w:t>2</w:t>
                            </w:r>
                            <w:r>
                              <w:rPr>
                                <w:rFonts w:ascii="Arial" w:hAnsi="Arial" w:cs="Arial"/>
                                <w:sz w:val="22"/>
                                <w:szCs w:val="22"/>
                                <w:vertAlign w:val="superscript"/>
                              </w:rPr>
                              <w:t>e</w:t>
                            </w:r>
                            <w:r>
                              <w:rPr>
                                <w:rFonts w:ascii="Arial" w:hAnsi="Arial" w:cs="Arial"/>
                                <w:sz w:val="22"/>
                                <w:szCs w:val="22"/>
                              </w:rPr>
                              <w:t xml:space="preserve"> keer = schorsing voor een bepaalde periode </w:t>
                            </w:r>
                          </w:p>
                          <w:p w14:paraId="3499FFF6" w14:textId="77777777" w:rsidR="00585A97" w:rsidRDefault="00585A97">
                            <w:pPr>
                              <w:rPr>
                                <w:rFonts w:ascii="Arial" w:hAnsi="Arial" w:cs="Arial"/>
                                <w:sz w:val="22"/>
                                <w:szCs w:val="22"/>
                              </w:rPr>
                            </w:pPr>
                            <w:r>
                              <w:rPr>
                                <w:rFonts w:ascii="Arial" w:hAnsi="Arial" w:cs="Arial"/>
                                <w:sz w:val="22"/>
                                <w:szCs w:val="22"/>
                              </w:rPr>
                              <w:t>3</w:t>
                            </w:r>
                            <w:r>
                              <w:rPr>
                                <w:rFonts w:ascii="Arial" w:hAnsi="Arial" w:cs="Arial"/>
                                <w:sz w:val="22"/>
                                <w:szCs w:val="22"/>
                                <w:vertAlign w:val="superscript"/>
                              </w:rPr>
                              <w:t>e</w:t>
                            </w:r>
                            <w:r>
                              <w:rPr>
                                <w:rFonts w:ascii="Arial" w:hAnsi="Arial" w:cs="Arial"/>
                                <w:sz w:val="22"/>
                                <w:szCs w:val="22"/>
                              </w:rPr>
                              <w:t xml:space="preserve"> keer = definitieve schorsing.</w:t>
                            </w:r>
                          </w:p>
                        </w:txbxContent>
                      </wps:txbx>
                      <wps:bodyPr rot="0" vert="horz" wrap="square" lIns="28575" tIns="54610" rIns="28575" bIns="5461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3413A8" id="_x0000_t202" coordsize="21600,21600" o:spt="202" path="m,l,21600r21600,l21600,xe">
                <v:stroke joinstyle="miter"/>
                <v:path gradientshapeok="t" o:connecttype="rect"/>
              </v:shapetype>
              <v:shape id="Text Box 2" o:spid="_x0000_s1026" type="#_x0000_t202" style="position:absolute;margin-left:80.65pt;margin-top:3.7pt;width:289.35pt;height:75.45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" strokeweight=".05pt">
                <v:textbox inset="2.25pt,4.3pt,2.25pt,4.3pt">
                  <w:txbxContent>
                    <w:p w14:paraId="3A18F684" w14:textId="77777777" w:rsidR="00585A97" w:rsidRDefault="00585A97">
                      <w:pPr>
                        <w:rPr>
                          <w:rFonts w:ascii="Arial" w:hAnsi="Arial" w:cs="Arial"/>
                          <w:b/>
                          <w:sz w:val="22"/>
                          <w:szCs w:val="22"/>
                        </w:rPr>
                      </w:pPr>
                      <w:r>
                        <w:rPr>
                          <w:rFonts w:ascii="Arial" w:hAnsi="Arial" w:cs="Arial"/>
                          <w:b/>
                          <w:sz w:val="22"/>
                          <w:szCs w:val="22"/>
                        </w:rPr>
                        <w:t>SANCTIES ONGEWENST GEDRAG EN PESTEN</w:t>
                      </w:r>
                    </w:p>
                    <w:p w14:paraId="6AB5F7C6" w14:textId="77777777" w:rsidR="00585A97" w:rsidRDefault="00585A97">
                      <w:pPr>
                        <w:rPr>
                          <w:rFonts w:ascii="Arial" w:hAnsi="Arial" w:cs="Arial"/>
                          <w:sz w:val="22"/>
                          <w:szCs w:val="22"/>
                        </w:rPr>
                      </w:pPr>
                      <w:r>
                        <w:rPr>
                          <w:rFonts w:ascii="Arial" w:hAnsi="Arial" w:cs="Arial"/>
                          <w:sz w:val="22"/>
                          <w:szCs w:val="22"/>
                        </w:rPr>
                        <w:t>1</w:t>
                      </w:r>
                      <w:r>
                        <w:rPr>
                          <w:rFonts w:ascii="Arial" w:hAnsi="Arial" w:cs="Arial"/>
                          <w:sz w:val="22"/>
                          <w:szCs w:val="22"/>
                          <w:vertAlign w:val="superscript"/>
                        </w:rPr>
                        <w:t>e</w:t>
                      </w:r>
                      <w:r>
                        <w:rPr>
                          <w:rFonts w:ascii="Arial" w:hAnsi="Arial" w:cs="Arial"/>
                          <w:sz w:val="22"/>
                          <w:szCs w:val="22"/>
                        </w:rPr>
                        <w:t xml:space="preserve"> keer = waarschuwing (gesprek)</w:t>
                      </w:r>
                    </w:p>
                    <w:p w14:paraId="61EF4E41" w14:textId="77777777" w:rsidR="00585A97" w:rsidRDefault="00585A97">
                      <w:pPr>
                        <w:rPr>
                          <w:rFonts w:ascii="Arial" w:hAnsi="Arial" w:cs="Arial"/>
                          <w:sz w:val="22"/>
                          <w:szCs w:val="22"/>
                        </w:rPr>
                      </w:pPr>
                      <w:r>
                        <w:rPr>
                          <w:rFonts w:ascii="Arial" w:hAnsi="Arial" w:cs="Arial"/>
                          <w:sz w:val="22"/>
                          <w:szCs w:val="22"/>
                        </w:rPr>
                        <w:t>2</w:t>
                      </w:r>
                      <w:r>
                        <w:rPr>
                          <w:rFonts w:ascii="Arial" w:hAnsi="Arial" w:cs="Arial"/>
                          <w:sz w:val="22"/>
                          <w:szCs w:val="22"/>
                          <w:vertAlign w:val="superscript"/>
                        </w:rPr>
                        <w:t>e</w:t>
                      </w:r>
                      <w:r>
                        <w:rPr>
                          <w:rFonts w:ascii="Arial" w:hAnsi="Arial" w:cs="Arial"/>
                          <w:sz w:val="22"/>
                          <w:szCs w:val="22"/>
                        </w:rPr>
                        <w:t xml:space="preserve"> keer = schorsing voor een bepaalde periode </w:t>
                      </w:r>
                    </w:p>
                    <w:p w14:paraId="3499FFF6" w14:textId="77777777" w:rsidR="00585A97" w:rsidRDefault="00585A97">
                      <w:pPr>
                        <w:rPr>
                          <w:rFonts w:ascii="Arial" w:hAnsi="Arial" w:cs="Arial"/>
                          <w:sz w:val="22"/>
                          <w:szCs w:val="22"/>
                        </w:rPr>
                      </w:pPr>
                      <w:r>
                        <w:rPr>
                          <w:rFonts w:ascii="Arial" w:hAnsi="Arial" w:cs="Arial"/>
                          <w:sz w:val="22"/>
                          <w:szCs w:val="22"/>
                        </w:rPr>
                        <w:t>3</w:t>
                      </w:r>
                      <w:r>
                        <w:rPr>
                          <w:rFonts w:ascii="Arial" w:hAnsi="Arial" w:cs="Arial"/>
                          <w:sz w:val="22"/>
                          <w:szCs w:val="22"/>
                          <w:vertAlign w:val="superscript"/>
                        </w:rPr>
                        <w:t>e</w:t>
                      </w:r>
                      <w:r>
                        <w:rPr>
                          <w:rFonts w:ascii="Arial" w:hAnsi="Arial" w:cs="Arial"/>
                          <w:sz w:val="22"/>
                          <w:szCs w:val="22"/>
                        </w:rPr>
                        <w:t xml:space="preserve"> keer = definitieve schorsing.</w:t>
                      </w:r>
                    </w:p>
                  </w:txbxContent>
                </v:textbox>
                <w10:wrap type="square"/>
              </v:shape>
            </w:pict>
          </mc:Fallback>
        </mc:AlternateContent>
      </w:r>
    </w:p>
    <w:p w14:paraId="23CB5553" w14:textId="77777777" w:rsidR="00585A97" w:rsidRDefault="00585A97">
      <w:pPr>
        <w:pStyle w:val="WW-Index"/>
        <w:suppressLineNumbers w:val="0"/>
        <w:rPr>
          <w:rFonts w:ascii="Arial" w:hAnsi="Arial" w:cs="Arial"/>
        </w:rPr>
      </w:pPr>
    </w:p>
    <w:p w14:paraId="4A952645" w14:textId="77777777" w:rsidR="00585A97" w:rsidRDefault="00585A97"/>
    <w:p w14:paraId="56EA0C17" w14:textId="77777777" w:rsidR="00585A97" w:rsidRDefault="00585A97"/>
    <w:p w14:paraId="6BDEC530" w14:textId="77777777" w:rsidR="00585A97" w:rsidRDefault="00585A97"/>
    <w:p w14:paraId="5C3FC5C9" w14:textId="77777777" w:rsidR="00585A97" w:rsidRDefault="00585A97"/>
    <w:p w14:paraId="159399E5" w14:textId="77777777" w:rsidR="00585A97" w:rsidRDefault="00585A97"/>
    <w:p w14:paraId="5A83B2EB" w14:textId="77777777" w:rsidR="00585A97" w:rsidRDefault="00585A97">
      <w:pPr>
        <w:tabs>
          <w:tab w:val="left" w:pos="7350"/>
        </w:tabs>
      </w:pPr>
      <w:r>
        <w:tab/>
      </w:r>
    </w:p>
    <w:p w14:paraId="0973BB37" w14:textId="77777777" w:rsidR="00585A97" w:rsidRDefault="00585A97">
      <w:pPr>
        <w:tabs>
          <w:tab w:val="left" w:pos="7350"/>
        </w:tabs>
        <w:rPr>
          <w:rFonts w:ascii="Arial" w:hAnsi="Arial" w:cs="Arial"/>
          <w:sz w:val="18"/>
        </w:rPr>
      </w:pPr>
    </w:p>
    <w:p w14:paraId="37E1D84A" w14:textId="77777777" w:rsidR="00585A97" w:rsidRDefault="00585A97">
      <w:pPr>
        <w:tabs>
          <w:tab w:val="left" w:pos="7350"/>
        </w:tabs>
      </w:pPr>
    </w:p>
    <w:p w14:paraId="6E336845" w14:textId="77777777" w:rsidR="00585A97" w:rsidRDefault="00585A97">
      <w:pPr>
        <w:pStyle w:val="WW-Plattetekst2"/>
        <w:tabs>
          <w:tab w:val="left" w:pos="0"/>
        </w:tabs>
      </w:pPr>
    </w:p>
    <w:sectPr w:rsidR="00585A97">
      <w:headerReference w:type="default" r:id="rId7"/>
      <w:footnotePr>
        <w:pos w:val="beneathText"/>
      </w:footnotePr>
      <w:pgSz w:w="11905" w:h="16837"/>
      <w:pgMar w:top="1417" w:right="1417" w:bottom="1417" w:left="1417" w:header="72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DB098D" w14:textId="77777777" w:rsidR="00575F12" w:rsidRDefault="00575F12">
      <w:r>
        <w:separator/>
      </w:r>
    </w:p>
  </w:endnote>
  <w:endnote w:type="continuationSeparator" w:id="0">
    <w:p w14:paraId="36484BFA" w14:textId="77777777" w:rsidR="00575F12" w:rsidRDefault="00575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D7933D" w14:textId="77777777" w:rsidR="00575F12" w:rsidRDefault="00575F12">
      <w:r>
        <w:separator/>
      </w:r>
    </w:p>
  </w:footnote>
  <w:footnote w:type="continuationSeparator" w:id="0">
    <w:p w14:paraId="5F753E76" w14:textId="77777777" w:rsidR="00575F12" w:rsidRDefault="00575F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23D04" w14:textId="77777777" w:rsidR="00585A97" w:rsidRDefault="00585A97">
    <w:pPr>
      <w:pStyle w:val="Header"/>
      <w:jc w:val="center"/>
      <w:rPr>
        <w:rFonts w:ascii="Arial" w:hAnsi="Arial" w:cs="Arial"/>
      </w:rPr>
    </w:pPr>
    <w:r>
      <w:rPr>
        <w:rFonts w:ascii="Arial" w:hAnsi="Arial" w:cs="Arial"/>
      </w:rPr>
      <w:t>Tracks Parkstad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bullet"/>
      <w:lvlText w:val="·"/>
      <w:lvlJc w:val="left"/>
      <w:pPr>
        <w:tabs>
          <w:tab w:val="num" w:pos="720"/>
        </w:tabs>
      </w:pPr>
      <w:rPr>
        <w:rFonts w:ascii="Symbol" w:hAnsi="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pPr>
      <w:rPr>
        <w:rFonts w:ascii="Symbol" w:hAnsi="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360"/>
        </w:tabs>
      </w:pPr>
      <w:rPr>
        <w:rFonts w:ascii="Symbol" w:hAnsi="Symbol"/>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pPr>
      <w:rPr>
        <w:rFonts w:ascii="Symbol" w:hAnsi="Symbol"/>
      </w:rPr>
    </w:lvl>
  </w:abstractNum>
  <w:abstractNum w:abstractNumId="5" w15:restartNumberingAfterBreak="0">
    <w:nsid w:val="00000006"/>
    <w:multiLevelType w:val="multilevel"/>
    <w:tmpl w:val="00000006"/>
    <w:lvl w:ilvl="0">
      <w:start w:val="1"/>
      <w:numFmt w:val="none"/>
      <w:lvlText w:val=""/>
      <w:lvlJc w:val="left"/>
      <w:pPr>
        <w:tabs>
          <w:tab w:val="num" w:pos="0"/>
        </w:tabs>
      </w:pPr>
    </w:lvl>
    <w:lvl w:ilvl="1">
      <w:start w:val="1"/>
      <w:numFmt w:val="none"/>
      <w:pStyle w:val="Heading2"/>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A06"/>
    <w:rsid w:val="001306FE"/>
    <w:rsid w:val="001355B4"/>
    <w:rsid w:val="00575F12"/>
    <w:rsid w:val="00585A97"/>
    <w:rsid w:val="008C3662"/>
    <w:rsid w:val="00DD0818"/>
    <w:rsid w:val="00DE5A06"/>
    <w:rsid w:val="00E001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8A28B"/>
  <w15:chartTrackingRefBased/>
  <w15:docId w15:val="{A34113ED-85EF-4B2F-A880-B6397FA6C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numPr>
        <w:ilvl w:val="1"/>
        <w:numId w:val="6"/>
      </w:numPr>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rPr>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Standaardalinea-lettertype">
    <w:name w:val="WW-Standaardalinea-lettertype"/>
  </w:style>
  <w:style w:type="character" w:customStyle="1" w:styleId="WW-WW8Num1z0">
    <w:name w:val="WW-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WW8Num2z0">
    <w:name w:val="WW-WW8Num2z0"/>
    <w:rPr>
      <w:rFonts w:ascii="Symbol" w:hAnsi="Symbol"/>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WW8Num3z0">
    <w:name w:val="WW-WW8Num3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WW8Num4z0">
    <w:name w:val="WW-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WW8Num5z0">
    <w:name w:val="WW-WW8Num5z0"/>
    <w:rPr>
      <w:rFonts w:ascii="Symbol" w:hAnsi="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Standaardalinea-lettertype1">
    <w:name w:val="WW-Standaardalinea-lettertype1"/>
  </w:style>
  <w:style w:type="paragraph" w:styleId="BodyText">
    <w:name w:val="Body Text"/>
    <w:basedOn w:val="Normal"/>
    <w:semiHidden/>
    <w:rPr>
      <w:sz w:val="28"/>
    </w:rPr>
  </w:style>
  <w:style w:type="paragraph" w:customStyle="1" w:styleId="Kop">
    <w:name w:val="Kop"/>
    <w:basedOn w:val="Normal"/>
    <w:next w:val="BodyText"/>
    <w:pPr>
      <w:keepNext/>
      <w:spacing w:before="240" w:after="120"/>
    </w:pPr>
    <w:rPr>
      <w:rFonts w:ascii="Arial" w:eastAsia="Lucida Sans Unicode" w:hAnsi="Arial" w:cs="Tahoma"/>
      <w:sz w:val="28"/>
      <w:szCs w:val="28"/>
    </w:rPr>
  </w:style>
  <w:style w:type="paragraph" w:styleId="List">
    <w:name w:val="List"/>
    <w:basedOn w:val="BodyText"/>
    <w:semiHidden/>
    <w:rPr>
      <w:rFonts w:cs="Tahoma"/>
    </w:rPr>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paragraph" w:styleId="Caption">
    <w:name w:val="caption"/>
    <w:basedOn w:val="Normal"/>
    <w:qFormat/>
    <w:pPr>
      <w:suppressLineNumbers/>
      <w:spacing w:before="120" w:after="120"/>
    </w:pPr>
    <w:rPr>
      <w:rFonts w:cs="Tahoma"/>
      <w:i/>
      <w:iCs/>
      <w:sz w:val="20"/>
      <w:szCs w:val="20"/>
    </w:rPr>
  </w:style>
  <w:style w:type="paragraph" w:customStyle="1" w:styleId="Kaderinhoud">
    <w:name w:val="Kaderinhoud"/>
    <w:basedOn w:val="BodyText"/>
  </w:style>
  <w:style w:type="paragraph" w:customStyle="1" w:styleId="Index">
    <w:name w:val="Index"/>
    <w:basedOn w:val="Normal"/>
    <w:pPr>
      <w:suppressLineNumbers/>
    </w:pPr>
    <w:rPr>
      <w:rFonts w:cs="Tahoma"/>
    </w:rPr>
  </w:style>
  <w:style w:type="paragraph" w:customStyle="1" w:styleId="WW-Bijschrift">
    <w:name w:val="WW-Bijschrift"/>
    <w:basedOn w:val="Normal"/>
    <w:pPr>
      <w:suppressLineNumbers/>
      <w:spacing w:before="120" w:after="120"/>
    </w:pPr>
    <w:rPr>
      <w:rFonts w:cs="Tahoma"/>
      <w:i/>
      <w:iCs/>
      <w:sz w:val="20"/>
      <w:szCs w:val="20"/>
    </w:rPr>
  </w:style>
  <w:style w:type="paragraph" w:customStyle="1" w:styleId="WW-Index">
    <w:name w:val="WW-Index"/>
    <w:basedOn w:val="Normal"/>
    <w:pPr>
      <w:suppressLineNumbers/>
    </w:pPr>
    <w:rPr>
      <w:rFonts w:cs="Tahoma"/>
    </w:rPr>
  </w:style>
  <w:style w:type="paragraph" w:customStyle="1" w:styleId="WW-Kop">
    <w:name w:val="WW-Kop"/>
    <w:basedOn w:val="Normal"/>
    <w:next w:val="BodyText"/>
    <w:pPr>
      <w:keepNext/>
      <w:spacing w:before="240" w:after="120"/>
    </w:pPr>
    <w:rPr>
      <w:rFonts w:ascii="Arial" w:eastAsia="Lucida Sans Unicode" w:hAnsi="Arial" w:cs="Tahoma"/>
      <w:sz w:val="28"/>
      <w:szCs w:val="28"/>
    </w:rPr>
  </w:style>
  <w:style w:type="paragraph" w:customStyle="1" w:styleId="WW-Plattetekst2">
    <w:name w:val="WW-Platte tekst 2"/>
    <w:basedOn w:val="Normal"/>
    <w:rPr>
      <w:rFonts w:ascii="Arial" w:hAnsi="Arial" w:cs="Arial"/>
      <w:sz w:val="20"/>
    </w:rPr>
  </w:style>
  <w:style w:type="paragraph" w:customStyle="1" w:styleId="WW-Plattetekst3">
    <w:name w:val="WW-Platte tekst 3"/>
    <w:basedOn w:val="Normal"/>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758</Words>
  <Characters>4173</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Wat is ongewenst gedrag </vt:lpstr>
      <vt:lpstr>Wat is ongewenst gedrag </vt:lpstr>
    </vt:vector>
  </TitlesOfParts>
  <Company>prive</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 is ongewenst gedrag</dc:title>
  <dc:subject/>
  <dc:creator>s s</dc:creator>
  <cp:keywords/>
  <dc:description/>
  <cp:lastModifiedBy>Ron Kamzol</cp:lastModifiedBy>
  <cp:revision>5</cp:revision>
  <cp:lastPrinted>2020-01-26T11:04:00Z</cp:lastPrinted>
  <dcterms:created xsi:type="dcterms:W3CDTF">2020-01-26T11:04:00Z</dcterms:created>
  <dcterms:modified xsi:type="dcterms:W3CDTF">2020-01-26T11:12:00Z</dcterms:modified>
</cp:coreProperties>
</file>